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130DE63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D636E5">
        <w:rPr>
          <w:rFonts w:eastAsia="Times New Roman"/>
          <w:lang w:eastAsia="ru-RU"/>
        </w:rPr>
        <w:t>72</w:t>
      </w:r>
    </w:p>
    <w:p w14:paraId="3010B5ED" w14:textId="77777777" w:rsidR="00737C21" w:rsidRDefault="00737C21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AD047A5" w14:textId="413594CC" w:rsidR="00D636E5" w:rsidRPr="00D636E5" w:rsidRDefault="00D636E5" w:rsidP="00F27335">
      <w:pPr>
        <w:ind w:firstLine="0"/>
        <w:jc w:val="center"/>
        <w:rPr>
          <w:b/>
          <w:bCs/>
          <w:lang w:eastAsia="ru-RU"/>
        </w:rPr>
      </w:pPr>
      <w:r w:rsidRPr="00D636E5">
        <w:rPr>
          <w:b/>
          <w:bCs/>
          <w:lang w:eastAsia="ru-RU"/>
        </w:rPr>
        <w:t xml:space="preserve">О внесении изменений в постановление администрации </w:t>
      </w:r>
      <w:proofErr w:type="spellStart"/>
      <w:r w:rsidRPr="00D636E5">
        <w:rPr>
          <w:b/>
          <w:bCs/>
          <w:lang w:eastAsia="ru-RU"/>
        </w:rPr>
        <w:t>Балахнинского</w:t>
      </w:r>
      <w:proofErr w:type="spellEnd"/>
      <w:r w:rsidRPr="00D636E5">
        <w:rPr>
          <w:b/>
          <w:bCs/>
          <w:lang w:eastAsia="ru-RU"/>
        </w:rPr>
        <w:t xml:space="preserve"> муниципального района Нижегородской области </w:t>
      </w:r>
      <w:r w:rsidRPr="00117689">
        <w:rPr>
          <w:b/>
          <w:bCs/>
          <w:lang w:eastAsia="ru-RU"/>
        </w:rPr>
        <w:t>от 10.11.2020 № 1573</w:t>
      </w:r>
      <w:r w:rsidRPr="00D636E5">
        <w:rPr>
          <w:b/>
          <w:bCs/>
          <w:lang w:eastAsia="ru-RU"/>
        </w:rPr>
        <w:t xml:space="preserve"> «Об утверждении муниципальной программы «Развитие образования </w:t>
      </w:r>
      <w:proofErr w:type="spellStart"/>
      <w:r w:rsidRPr="00D636E5">
        <w:rPr>
          <w:b/>
          <w:bCs/>
          <w:lang w:eastAsia="ru-RU"/>
        </w:rPr>
        <w:t>Балахнинского</w:t>
      </w:r>
      <w:proofErr w:type="spellEnd"/>
      <w:r w:rsidRPr="00D636E5">
        <w:rPr>
          <w:b/>
          <w:bCs/>
          <w:lang w:eastAsia="ru-RU"/>
        </w:rPr>
        <w:t xml:space="preserve"> муниципального округа Нижегородской области»</w:t>
      </w:r>
    </w:p>
    <w:p w14:paraId="2DC08106" w14:textId="77777777" w:rsidR="00B542DD" w:rsidRPr="00F27335" w:rsidRDefault="00B542DD" w:rsidP="00F27335">
      <w:pPr>
        <w:ind w:firstLine="0"/>
        <w:jc w:val="center"/>
        <w:rPr>
          <w:b/>
          <w:bCs/>
        </w:rPr>
      </w:pPr>
    </w:p>
    <w:p w14:paraId="36385BDA" w14:textId="62CD5D94" w:rsidR="00D636E5" w:rsidRPr="00F27335" w:rsidRDefault="00D636E5" w:rsidP="00F27335">
      <w:pPr>
        <w:spacing w:line="360" w:lineRule="auto"/>
        <w:ind w:firstLine="567"/>
        <w:rPr>
          <w:b/>
          <w:bCs/>
        </w:rPr>
      </w:pPr>
      <w:proofErr w:type="gramStart"/>
      <w:r w:rsidRPr="00D636E5">
        <w:t xml:space="preserve">В целях развития системы образования на территории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области, руководствуясь Федеральным </w:t>
      </w:r>
      <w:r w:rsidRPr="00F27335">
        <w:t>закон</w:t>
      </w:r>
      <w:r w:rsidRPr="00D636E5">
        <w:t xml:space="preserve">ом от 06.10.2003 №131-ФЗ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 </w:t>
      </w:r>
      <w:r w:rsidRPr="00117689">
        <w:t>от 11.02.2021 №139</w:t>
      </w:r>
      <w:r w:rsidRPr="00D636E5">
        <w:t xml:space="preserve"> «Об утверждении Порядка разработки, реализации и оценки эффективности муниципальных программ на территории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 и Методических рекомендаций по разработке и</w:t>
      </w:r>
      <w:proofErr w:type="gramEnd"/>
      <w:r w:rsidRPr="00D636E5">
        <w:t xml:space="preserve"> реализации муниципальных программ на территории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 (с изменениями, внесенными постановлением Администрации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 </w:t>
      </w:r>
      <w:r w:rsidRPr="00117689">
        <w:t>от 21.12.2021 № 2429</w:t>
      </w:r>
      <w:r w:rsidRPr="00D636E5">
        <w:t xml:space="preserve">, </w:t>
      </w:r>
      <w:r w:rsidRPr="00117689">
        <w:t>от 05.12.2023 № 2278</w:t>
      </w:r>
      <w:r w:rsidRPr="00D636E5">
        <w:t>), Уставом</w:t>
      </w:r>
      <w:r>
        <w:t xml:space="preserve">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области, Администрация</w:t>
      </w:r>
      <w:r>
        <w:t xml:space="preserve">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</w:t>
      </w:r>
      <w:r>
        <w:t xml:space="preserve"> </w:t>
      </w:r>
      <w:proofErr w:type="gramStart"/>
      <w:r w:rsidRPr="00F27335">
        <w:rPr>
          <w:b/>
          <w:bCs/>
        </w:rPr>
        <w:t>п</w:t>
      </w:r>
      <w:proofErr w:type="gramEnd"/>
      <w:r w:rsidRPr="00F27335">
        <w:rPr>
          <w:b/>
          <w:bCs/>
        </w:rPr>
        <w:t xml:space="preserve"> о с т а н о в л я е т:</w:t>
      </w:r>
    </w:p>
    <w:p w14:paraId="2B28801B" w14:textId="181043FF" w:rsidR="00D636E5" w:rsidRPr="00D636E5" w:rsidRDefault="00F27335" w:rsidP="00F27335">
      <w:pPr>
        <w:spacing w:line="360" w:lineRule="auto"/>
        <w:ind w:firstLine="567"/>
      </w:pPr>
      <w:r>
        <w:t>1.</w:t>
      </w:r>
      <w:r w:rsidR="00D636E5" w:rsidRPr="00D636E5">
        <w:t xml:space="preserve"> </w:t>
      </w:r>
      <w:proofErr w:type="gramStart"/>
      <w:r w:rsidR="00D636E5" w:rsidRPr="00D636E5">
        <w:t xml:space="preserve">Внести в муниципальную программу «Развитие образования </w:t>
      </w:r>
      <w:proofErr w:type="spellStart"/>
      <w:r w:rsidR="00D636E5" w:rsidRPr="00D636E5">
        <w:t>Балахнинского</w:t>
      </w:r>
      <w:proofErr w:type="spellEnd"/>
      <w:r w:rsidR="00D636E5" w:rsidRPr="00D636E5">
        <w:t xml:space="preserve"> муниципального округа Нижегородской области» (далее - Программа), утвержденную постановлением Администрации </w:t>
      </w:r>
      <w:proofErr w:type="spellStart"/>
      <w:r w:rsidR="00D636E5" w:rsidRPr="00D636E5">
        <w:t>Балахнинского</w:t>
      </w:r>
      <w:proofErr w:type="spellEnd"/>
      <w:r w:rsidR="00D636E5" w:rsidRPr="00D636E5">
        <w:t xml:space="preserve"> муниципального района Нижегородской области </w:t>
      </w:r>
      <w:r w:rsidR="00D636E5" w:rsidRPr="00117689">
        <w:t>от 10.11.2020 №1573</w:t>
      </w:r>
      <w:r w:rsidR="00D636E5" w:rsidRPr="00D636E5">
        <w:t xml:space="preserve"> (с изменениями, внесенными постановлением Администрации </w:t>
      </w:r>
      <w:proofErr w:type="spellStart"/>
      <w:r w:rsidR="00D636E5" w:rsidRPr="00D636E5">
        <w:t>Балахнинского</w:t>
      </w:r>
      <w:proofErr w:type="spellEnd"/>
      <w:r w:rsidR="00D636E5" w:rsidRPr="00D636E5">
        <w:t xml:space="preserve"> муниципального района Нижегородской области </w:t>
      </w:r>
      <w:r w:rsidR="00D636E5" w:rsidRPr="00117689">
        <w:t>от 30.12.2020 № 1948</w:t>
      </w:r>
      <w:r w:rsidR="00D636E5" w:rsidRPr="00D636E5">
        <w:t xml:space="preserve">, постановлениями Администрации </w:t>
      </w:r>
      <w:proofErr w:type="spellStart"/>
      <w:r w:rsidR="00D636E5" w:rsidRPr="00D636E5">
        <w:t>Балахнинского</w:t>
      </w:r>
      <w:proofErr w:type="spellEnd"/>
      <w:r w:rsidR="00D636E5" w:rsidRPr="00D636E5">
        <w:t xml:space="preserve"> муниципального округа</w:t>
      </w:r>
      <w:r w:rsidR="00D636E5">
        <w:t xml:space="preserve"> </w:t>
      </w:r>
      <w:r w:rsidR="00D636E5" w:rsidRPr="00D636E5">
        <w:t xml:space="preserve">Нижегородской области </w:t>
      </w:r>
      <w:r w:rsidR="00D636E5" w:rsidRPr="00117689">
        <w:t>от 26.02.2021 № 254</w:t>
      </w:r>
      <w:r w:rsidR="00D636E5" w:rsidRPr="00D636E5">
        <w:t xml:space="preserve">, </w:t>
      </w:r>
      <w:r w:rsidR="00D636E5" w:rsidRPr="00117689">
        <w:t>от 04.06.2021 № 977</w:t>
      </w:r>
      <w:r w:rsidR="00D636E5" w:rsidRPr="00D636E5">
        <w:t>,</w:t>
      </w:r>
      <w:bookmarkStart w:id="0" w:name="_Hlk81387174"/>
      <w:r w:rsidR="00D636E5" w:rsidRPr="00D636E5">
        <w:t xml:space="preserve"> </w:t>
      </w:r>
      <w:r w:rsidR="00D636E5" w:rsidRPr="00117689">
        <w:t>от 07.07.2021 № 1252</w:t>
      </w:r>
      <w:bookmarkEnd w:id="0"/>
      <w:r w:rsidR="00D636E5" w:rsidRPr="00D636E5">
        <w:t xml:space="preserve">, </w:t>
      </w:r>
      <w:r w:rsidR="00D636E5" w:rsidRPr="00117689">
        <w:t>от 01.09.2021 №1591</w:t>
      </w:r>
      <w:r w:rsidR="00D636E5" w:rsidRPr="00D636E5">
        <w:t xml:space="preserve">, </w:t>
      </w:r>
      <w:r w:rsidR="00D636E5" w:rsidRPr="00117689">
        <w:t>от 10.11.2021 №2100</w:t>
      </w:r>
      <w:r w:rsidR="00D636E5" w:rsidRPr="00D636E5">
        <w:t xml:space="preserve">, </w:t>
      </w:r>
      <w:r w:rsidR="00D636E5" w:rsidRPr="00117689">
        <w:t>от</w:t>
      </w:r>
      <w:proofErr w:type="gramEnd"/>
      <w:r w:rsidR="00D636E5" w:rsidRPr="00117689">
        <w:t xml:space="preserve"> </w:t>
      </w:r>
      <w:proofErr w:type="gramStart"/>
      <w:r w:rsidR="00D636E5" w:rsidRPr="00117689">
        <w:t>30.12.2021 №2557</w:t>
      </w:r>
      <w:r w:rsidR="00D636E5" w:rsidRPr="00D636E5">
        <w:t xml:space="preserve">, </w:t>
      </w:r>
      <w:r w:rsidR="00D636E5" w:rsidRPr="00117689">
        <w:t>от 02.02.2022 № 177</w:t>
      </w:r>
      <w:r w:rsidR="00D636E5" w:rsidRPr="00D636E5">
        <w:t xml:space="preserve">, </w:t>
      </w:r>
      <w:r w:rsidR="00D636E5" w:rsidRPr="00117689">
        <w:t>от 02.03.2022 №373</w:t>
      </w:r>
      <w:r w:rsidR="00D636E5" w:rsidRPr="00D636E5">
        <w:t xml:space="preserve">, </w:t>
      </w:r>
      <w:r w:rsidR="00D636E5" w:rsidRPr="00117689">
        <w:t>от 07.04.2022 №660</w:t>
      </w:r>
      <w:r w:rsidR="00D636E5" w:rsidRPr="00D636E5">
        <w:t xml:space="preserve">, </w:t>
      </w:r>
      <w:r w:rsidR="00D636E5" w:rsidRPr="00117689">
        <w:t>от 29.06.2022 №1227</w:t>
      </w:r>
      <w:r w:rsidR="00D636E5" w:rsidRPr="00D636E5">
        <w:t xml:space="preserve">, </w:t>
      </w:r>
      <w:r w:rsidR="00D636E5" w:rsidRPr="00117689">
        <w:t>от 29.09.2022 №1970</w:t>
      </w:r>
      <w:r w:rsidR="00D636E5" w:rsidRPr="00D636E5">
        <w:t xml:space="preserve">, </w:t>
      </w:r>
      <w:r w:rsidR="00D636E5" w:rsidRPr="00117689">
        <w:t>от 25.10.2022 №2202</w:t>
      </w:r>
      <w:r w:rsidR="00D636E5" w:rsidRPr="00D636E5">
        <w:t xml:space="preserve">, </w:t>
      </w:r>
      <w:r w:rsidR="00D636E5" w:rsidRPr="00117689">
        <w:t>от 14.12.2022 №2638</w:t>
      </w:r>
      <w:r w:rsidR="00D636E5" w:rsidRPr="00D636E5">
        <w:t xml:space="preserve">, </w:t>
      </w:r>
      <w:r w:rsidR="00D636E5" w:rsidRPr="00117689">
        <w:t>от 26.01.2023 № 112</w:t>
      </w:r>
      <w:r w:rsidR="00D636E5" w:rsidRPr="00D636E5">
        <w:t xml:space="preserve">, </w:t>
      </w:r>
      <w:r w:rsidR="00D636E5" w:rsidRPr="00117689">
        <w:t>от 27.02.2023 № 321</w:t>
      </w:r>
      <w:r w:rsidR="00D636E5" w:rsidRPr="00D636E5">
        <w:t xml:space="preserve">, </w:t>
      </w:r>
      <w:r w:rsidR="00D636E5" w:rsidRPr="00117689">
        <w:t>от 12.04.2023 № 671</w:t>
      </w:r>
      <w:r w:rsidR="00D636E5" w:rsidRPr="00D636E5">
        <w:t xml:space="preserve">, </w:t>
      </w:r>
      <w:r w:rsidR="00D636E5" w:rsidRPr="00117689">
        <w:t>от 29.05.2023 № 946</w:t>
      </w:r>
      <w:r w:rsidR="00D636E5" w:rsidRPr="00D636E5">
        <w:t xml:space="preserve">, </w:t>
      </w:r>
      <w:r w:rsidR="00D636E5" w:rsidRPr="00117689">
        <w:t>от 06.07.2023 № 1183</w:t>
      </w:r>
      <w:r w:rsidR="00D636E5" w:rsidRPr="00D636E5">
        <w:t xml:space="preserve">, </w:t>
      </w:r>
      <w:r w:rsidR="00D636E5" w:rsidRPr="00117689">
        <w:t>от 20.09.2023 № 1710</w:t>
      </w:r>
      <w:r w:rsidR="00D636E5" w:rsidRPr="00D636E5">
        <w:t xml:space="preserve">, </w:t>
      </w:r>
      <w:r w:rsidR="00D636E5" w:rsidRPr="00117689">
        <w:t>от 15.12.2023 № 2401</w:t>
      </w:r>
      <w:r w:rsidR="00D636E5" w:rsidRPr="00D636E5">
        <w:t xml:space="preserve">, </w:t>
      </w:r>
      <w:r w:rsidR="00D636E5" w:rsidRPr="00117689">
        <w:t>от 19.01.2024 № 84</w:t>
      </w:r>
      <w:r w:rsidR="00D636E5" w:rsidRPr="00D636E5">
        <w:t xml:space="preserve">, </w:t>
      </w:r>
      <w:r w:rsidR="00D636E5" w:rsidRPr="00117689">
        <w:t>от 29.02.2024 № 405</w:t>
      </w:r>
      <w:r w:rsidR="00D636E5" w:rsidRPr="00D636E5">
        <w:t xml:space="preserve">, </w:t>
      </w:r>
      <w:r w:rsidR="00D636E5" w:rsidRPr="00117689">
        <w:t>от 01.04.2024 № 631</w:t>
      </w:r>
      <w:r w:rsidR="00D636E5" w:rsidRPr="00D636E5">
        <w:t xml:space="preserve">, </w:t>
      </w:r>
      <w:r w:rsidR="00D636E5" w:rsidRPr="00117689">
        <w:t>от 30.05.2024 № 1025</w:t>
      </w:r>
      <w:r w:rsidR="00D636E5" w:rsidRPr="00D636E5">
        <w:t xml:space="preserve">, </w:t>
      </w:r>
      <w:r w:rsidR="00D636E5" w:rsidRPr="00117689">
        <w:t>от 05.07.2024 № 1367</w:t>
      </w:r>
      <w:r w:rsidR="00D636E5" w:rsidRPr="00D636E5">
        <w:t xml:space="preserve">, </w:t>
      </w:r>
      <w:r w:rsidR="00D636E5" w:rsidRPr="00117689">
        <w:t>от</w:t>
      </w:r>
      <w:proofErr w:type="gramEnd"/>
      <w:r w:rsidR="00D636E5" w:rsidRPr="00117689">
        <w:t xml:space="preserve"> </w:t>
      </w:r>
      <w:proofErr w:type="gramStart"/>
      <w:r w:rsidR="00D636E5" w:rsidRPr="00117689">
        <w:t>30.08.2024 № 1801</w:t>
      </w:r>
      <w:r w:rsidR="00D636E5" w:rsidRPr="00D636E5">
        <w:t xml:space="preserve">, </w:t>
      </w:r>
      <w:r w:rsidR="00D636E5" w:rsidRPr="00117689">
        <w:t>от 02.10.2024 № 2026</w:t>
      </w:r>
      <w:r w:rsidR="00D636E5" w:rsidRPr="00D636E5">
        <w:t xml:space="preserve">, </w:t>
      </w:r>
      <w:r w:rsidR="00D636E5" w:rsidRPr="00117689">
        <w:t>от 13.12.2024 № 2660</w:t>
      </w:r>
      <w:r w:rsidR="00D636E5" w:rsidRPr="00D636E5">
        <w:t xml:space="preserve">, </w:t>
      </w:r>
      <w:r w:rsidR="00D636E5" w:rsidRPr="00117689">
        <w:t>от 30.01.2025 № 162</w:t>
      </w:r>
      <w:r w:rsidR="00D636E5" w:rsidRPr="00D636E5">
        <w:t xml:space="preserve">, </w:t>
      </w:r>
      <w:r w:rsidR="00D636E5" w:rsidRPr="00117689">
        <w:t>от 27.02.2025 № 385</w:t>
      </w:r>
      <w:r w:rsidR="00D636E5" w:rsidRPr="00D636E5">
        <w:t xml:space="preserve">, </w:t>
      </w:r>
      <w:r w:rsidR="00D636E5" w:rsidRPr="00117689">
        <w:t>от 28.03.2025 № 574</w:t>
      </w:r>
      <w:r w:rsidR="00D636E5" w:rsidRPr="00D636E5">
        <w:t xml:space="preserve">, </w:t>
      </w:r>
      <w:r w:rsidR="00D636E5" w:rsidRPr="00117689">
        <w:t>от 05.05.2025 № 802</w:t>
      </w:r>
      <w:r w:rsidR="00D636E5" w:rsidRPr="00D636E5">
        <w:t xml:space="preserve">, </w:t>
      </w:r>
      <w:r w:rsidR="00D636E5" w:rsidRPr="00117689">
        <w:t xml:space="preserve">от </w:t>
      </w:r>
      <w:r w:rsidR="00D636E5" w:rsidRPr="00117689">
        <w:lastRenderedPageBreak/>
        <w:t>30.06.2025 № 1193</w:t>
      </w:r>
      <w:r w:rsidR="00D636E5" w:rsidRPr="00D636E5">
        <w:t xml:space="preserve">, </w:t>
      </w:r>
      <w:r w:rsidR="00D636E5" w:rsidRPr="00117689">
        <w:t>от 05.08.2025 № 1444</w:t>
      </w:r>
      <w:r w:rsidR="00D636E5" w:rsidRPr="00D636E5">
        <w:t xml:space="preserve">, </w:t>
      </w:r>
      <w:r w:rsidR="00D636E5" w:rsidRPr="00117689">
        <w:t>от 07.11.2025 № 2191</w:t>
      </w:r>
      <w:r w:rsidR="00D636E5" w:rsidRPr="00D636E5">
        <w:t xml:space="preserve">, </w:t>
      </w:r>
      <w:r w:rsidR="00D636E5" w:rsidRPr="00117689">
        <w:t>от 28.11.2025 № 2341</w:t>
      </w:r>
      <w:r w:rsidR="00D636E5" w:rsidRPr="00D636E5">
        <w:t xml:space="preserve">, </w:t>
      </w:r>
      <w:r w:rsidR="00D636E5" w:rsidRPr="00117689">
        <w:t>от 12.12.2025 № 2493</w:t>
      </w:r>
      <w:r w:rsidR="00D636E5" w:rsidRPr="00D636E5">
        <w:t>,</w:t>
      </w:r>
      <w:r w:rsidR="00B70707" w:rsidRPr="00117689">
        <w:t xml:space="preserve"> </w:t>
      </w:r>
      <w:r w:rsidR="00D636E5" w:rsidRPr="00117689">
        <w:t>30.12.2025 № 2685</w:t>
      </w:r>
      <w:r w:rsidR="00D636E5" w:rsidRPr="00D636E5">
        <w:t>) изменения, изложив Программу в новой редакции согласно приложению к настоящему постановлению.</w:t>
      </w:r>
      <w:proofErr w:type="gramEnd"/>
    </w:p>
    <w:p w14:paraId="4BC75157" w14:textId="77777777" w:rsidR="00D636E5" w:rsidRPr="00D636E5" w:rsidRDefault="00D636E5" w:rsidP="00F27335">
      <w:pPr>
        <w:spacing w:line="360" w:lineRule="auto"/>
        <w:ind w:firstLine="567"/>
      </w:pPr>
      <w:r w:rsidRPr="00D636E5">
        <w:t xml:space="preserve">2. Управлению организационной и проектной деятельности администрации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 (П.М. Егорова)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D636E5">
        <w:t>Балахнинского</w:t>
      </w:r>
      <w:proofErr w:type="spellEnd"/>
      <w:r w:rsidRPr="00D636E5">
        <w:t xml:space="preserve"> муниципального округа Нижегородской области.</w:t>
      </w:r>
    </w:p>
    <w:p w14:paraId="38886606" w14:textId="77777777" w:rsidR="00D636E5" w:rsidRPr="00D636E5" w:rsidRDefault="00D636E5" w:rsidP="00F27335">
      <w:pPr>
        <w:spacing w:line="360" w:lineRule="auto"/>
        <w:ind w:firstLine="567"/>
      </w:pPr>
      <w:r w:rsidRPr="00D636E5">
        <w:t>3. Настоящее постановление вступает в силу со дня его официального опубликования.</w:t>
      </w:r>
    </w:p>
    <w:p w14:paraId="63BED1D7" w14:textId="7476DC41" w:rsidR="00D636E5" w:rsidRPr="00D636E5" w:rsidRDefault="00D636E5" w:rsidP="00F27335">
      <w:pPr>
        <w:spacing w:line="360" w:lineRule="auto"/>
        <w:ind w:firstLine="567"/>
      </w:pPr>
      <w:r w:rsidRPr="00D636E5">
        <w:t>4.</w:t>
      </w:r>
      <w:r>
        <w:t xml:space="preserve"> </w:t>
      </w:r>
      <w:r w:rsidRPr="00D636E5">
        <w:t xml:space="preserve">Контроль за исполнением настоящего постановления возложить </w:t>
      </w:r>
      <w:proofErr w:type="gramStart"/>
      <w:r w:rsidRPr="00D636E5">
        <w:t>на</w:t>
      </w:r>
      <w:proofErr w:type="gramEnd"/>
      <w:r w:rsidRPr="00D636E5">
        <w:t xml:space="preserve"> </w:t>
      </w:r>
      <w:proofErr w:type="spellStart"/>
      <w:r w:rsidRPr="00D636E5">
        <w:t>и.</w:t>
      </w:r>
      <w:proofErr w:type="gramStart"/>
      <w:r w:rsidRPr="00D636E5">
        <w:t>о</w:t>
      </w:r>
      <w:proofErr w:type="spellEnd"/>
      <w:proofErr w:type="gramEnd"/>
      <w:r w:rsidRPr="00D636E5">
        <w:t xml:space="preserve">. заместителя главы администрации А.Е. </w:t>
      </w:r>
      <w:proofErr w:type="spellStart"/>
      <w:r w:rsidRPr="00D636E5">
        <w:t>Табакову</w:t>
      </w:r>
      <w:proofErr w:type="spellEnd"/>
      <w:r w:rsidRPr="00D636E5">
        <w:t>.</w:t>
      </w:r>
    </w:p>
    <w:p w14:paraId="2A8500E5" w14:textId="77777777" w:rsidR="00D636E5" w:rsidRPr="00D636E5" w:rsidRDefault="00D636E5" w:rsidP="00D636E5">
      <w:pPr>
        <w:ind w:firstLine="0"/>
      </w:pPr>
    </w:p>
    <w:p w14:paraId="4B801839" w14:textId="77777777" w:rsidR="00D636E5" w:rsidRPr="00D636E5" w:rsidRDefault="00D636E5" w:rsidP="00D636E5">
      <w:pPr>
        <w:ind w:firstLine="0"/>
      </w:pPr>
    </w:p>
    <w:p w14:paraId="0C2E240B" w14:textId="77777777" w:rsidR="00D636E5" w:rsidRPr="00D636E5" w:rsidRDefault="00D636E5" w:rsidP="00D636E5">
      <w:pPr>
        <w:ind w:firstLine="0"/>
      </w:pPr>
    </w:p>
    <w:p w14:paraId="6336AEC3" w14:textId="05D6315A" w:rsidR="00703489" w:rsidRDefault="00D636E5" w:rsidP="008E2D52">
      <w:pPr>
        <w:ind w:firstLine="0"/>
        <w:rPr>
          <w:b/>
          <w:color w:val="000000"/>
          <w:szCs w:val="24"/>
          <w:lang w:eastAsia="ru-RU"/>
        </w:rPr>
      </w:pPr>
      <w:r w:rsidRPr="00D636E5">
        <w:t>Главы местного самоуправления</w:t>
      </w:r>
      <w:r w:rsidR="00F27335">
        <w:tab/>
      </w:r>
      <w:r w:rsidR="00F27335">
        <w:tab/>
      </w:r>
      <w:r w:rsidR="00F27335">
        <w:tab/>
      </w:r>
      <w:r w:rsidR="00F27335">
        <w:tab/>
      </w:r>
      <w:r w:rsidR="00F27335">
        <w:tab/>
      </w:r>
      <w:r w:rsidR="00F27335">
        <w:tab/>
      </w:r>
      <w:r w:rsidRPr="00D636E5">
        <w:t>А.В. Дранишников</w:t>
      </w:r>
      <w:bookmarkStart w:id="1" w:name="_GoBack"/>
      <w:bookmarkEnd w:id="1"/>
    </w:p>
    <w:p w14:paraId="79AEEAB4" w14:textId="77777777" w:rsidR="00D636E5" w:rsidRDefault="00D636E5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D636E5" w:rsidSect="008E2D52">
      <w:headerReference w:type="default" r:id="rId9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A12A80" w14:textId="77777777" w:rsidR="00284205" w:rsidRDefault="00284205" w:rsidP="007F0268">
      <w:r>
        <w:separator/>
      </w:r>
    </w:p>
  </w:endnote>
  <w:endnote w:type="continuationSeparator" w:id="0">
    <w:p w14:paraId="4C4276C1" w14:textId="77777777" w:rsidR="00284205" w:rsidRDefault="0028420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2DB55" w14:textId="77777777" w:rsidR="00284205" w:rsidRDefault="00284205" w:rsidP="007F0268">
      <w:r>
        <w:separator/>
      </w:r>
    </w:p>
  </w:footnote>
  <w:footnote w:type="continuationSeparator" w:id="0">
    <w:p w14:paraId="54F0CB3A" w14:textId="77777777" w:rsidR="00284205" w:rsidRDefault="0028420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B5B1C" w14:textId="3018B98A" w:rsidR="00703489" w:rsidRDefault="0070348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6CB556C"/>
    <w:multiLevelType w:val="hybridMultilevel"/>
    <w:tmpl w:val="6CB0FD10"/>
    <w:lvl w:ilvl="0" w:tplc="CBEC9A7E">
      <w:start w:val="1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3892478"/>
    <w:multiLevelType w:val="multilevel"/>
    <w:tmpl w:val="8BD844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14D13D8D"/>
    <w:multiLevelType w:val="multilevel"/>
    <w:tmpl w:val="BBF413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>
    <w:nsid w:val="163815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1AF1539F"/>
    <w:multiLevelType w:val="multilevel"/>
    <w:tmpl w:val="2A14A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2BF23B8"/>
    <w:multiLevelType w:val="hybridMultilevel"/>
    <w:tmpl w:val="E6A88090"/>
    <w:lvl w:ilvl="0" w:tplc="041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AF6596E"/>
    <w:multiLevelType w:val="hybridMultilevel"/>
    <w:tmpl w:val="B4C21B88"/>
    <w:lvl w:ilvl="0" w:tplc="2960B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F2451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D4C06CA"/>
    <w:multiLevelType w:val="multilevel"/>
    <w:tmpl w:val="216815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E385C58"/>
    <w:multiLevelType w:val="multilevel"/>
    <w:tmpl w:val="D7F8D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20" w:hanging="660"/>
      </w:pPr>
      <w:rPr>
        <w:rFonts w:hint="default"/>
        <w:color w:val="FF0000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22">
    <w:nsid w:val="2EB10511"/>
    <w:multiLevelType w:val="hybridMultilevel"/>
    <w:tmpl w:val="2EEC5DBC"/>
    <w:lvl w:ilvl="0" w:tplc="2960BC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B2D6D08"/>
    <w:multiLevelType w:val="hybridMultilevel"/>
    <w:tmpl w:val="42924248"/>
    <w:lvl w:ilvl="0" w:tplc="9990924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E40688B"/>
    <w:multiLevelType w:val="hybridMultilevel"/>
    <w:tmpl w:val="1FB019C8"/>
    <w:lvl w:ilvl="0" w:tplc="3238E4B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26A2924"/>
    <w:multiLevelType w:val="hybridMultilevel"/>
    <w:tmpl w:val="0562CB08"/>
    <w:lvl w:ilvl="0" w:tplc="2960BC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8">
    <w:nsid w:val="459E1321"/>
    <w:multiLevelType w:val="hybridMultilevel"/>
    <w:tmpl w:val="388846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461D7D60"/>
    <w:multiLevelType w:val="multilevel"/>
    <w:tmpl w:val="EE90D2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68" w:hanging="54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8" w:hanging="1800"/>
      </w:pPr>
      <w:rPr>
        <w:rFonts w:hint="default"/>
      </w:rPr>
    </w:lvl>
  </w:abstractNum>
  <w:abstractNum w:abstractNumId="30">
    <w:nsid w:val="46E91442"/>
    <w:multiLevelType w:val="hybridMultilevel"/>
    <w:tmpl w:val="B3C6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7D2EBB"/>
    <w:multiLevelType w:val="hybridMultilevel"/>
    <w:tmpl w:val="182A5FA0"/>
    <w:lvl w:ilvl="0" w:tplc="B470DD3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9616560"/>
    <w:multiLevelType w:val="multilevel"/>
    <w:tmpl w:val="BF5E22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4FF7AB7"/>
    <w:multiLevelType w:val="multilevel"/>
    <w:tmpl w:val="8CC4B4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6">
    <w:nsid w:val="58B55A8A"/>
    <w:multiLevelType w:val="hybridMultilevel"/>
    <w:tmpl w:val="EA44B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2863FD"/>
    <w:multiLevelType w:val="hybridMultilevel"/>
    <w:tmpl w:val="4CD058C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C4B4ECC"/>
    <w:multiLevelType w:val="multilevel"/>
    <w:tmpl w:val="76CE4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729870BA"/>
    <w:multiLevelType w:val="multilevel"/>
    <w:tmpl w:val="A45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38"/>
  </w:num>
  <w:num w:numId="5">
    <w:abstractNumId w:val="19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0"/>
  </w:num>
  <w:num w:numId="11">
    <w:abstractNumId w:val="34"/>
  </w:num>
  <w:num w:numId="12">
    <w:abstractNumId w:val="27"/>
  </w:num>
  <w:num w:numId="13">
    <w:abstractNumId w:val="25"/>
  </w:num>
  <w:num w:numId="14">
    <w:abstractNumId w:val="5"/>
  </w:num>
  <w:num w:numId="15">
    <w:abstractNumId w:val="16"/>
  </w:num>
  <w:num w:numId="16">
    <w:abstractNumId w:val="40"/>
  </w:num>
  <w:num w:numId="17">
    <w:abstractNumId w:val="33"/>
  </w:num>
  <w:num w:numId="18">
    <w:abstractNumId w:val="12"/>
  </w:num>
  <w:num w:numId="19">
    <w:abstractNumId w:val="14"/>
  </w:num>
  <w:num w:numId="20">
    <w:abstractNumId w:val="41"/>
  </w:num>
  <w:num w:numId="21">
    <w:abstractNumId w:val="18"/>
  </w:num>
  <w:num w:numId="22">
    <w:abstractNumId w:val="15"/>
  </w:num>
  <w:num w:numId="23">
    <w:abstractNumId w:val="29"/>
  </w:num>
  <w:num w:numId="24">
    <w:abstractNumId w:val="31"/>
  </w:num>
  <w:num w:numId="25">
    <w:abstractNumId w:val="9"/>
  </w:num>
  <w:num w:numId="26">
    <w:abstractNumId w:val="30"/>
  </w:num>
  <w:num w:numId="27">
    <w:abstractNumId w:val="13"/>
  </w:num>
  <w:num w:numId="28">
    <w:abstractNumId w:val="37"/>
  </w:num>
  <w:num w:numId="29">
    <w:abstractNumId w:val="21"/>
  </w:num>
  <w:num w:numId="30">
    <w:abstractNumId w:val="4"/>
  </w:num>
  <w:num w:numId="31">
    <w:abstractNumId w:val="36"/>
  </w:num>
  <w:num w:numId="32">
    <w:abstractNumId w:val="28"/>
  </w:num>
  <w:num w:numId="33">
    <w:abstractNumId w:val="26"/>
  </w:num>
  <w:num w:numId="34">
    <w:abstractNumId w:val="23"/>
  </w:num>
  <w:num w:numId="35">
    <w:abstractNumId w:val="24"/>
  </w:num>
  <w:num w:numId="36">
    <w:abstractNumId w:val="17"/>
  </w:num>
  <w:num w:numId="37">
    <w:abstractNumId w:val="22"/>
  </w:num>
  <w:num w:numId="38">
    <w:abstractNumId w:val="35"/>
  </w:num>
  <w:num w:numId="39">
    <w:abstractNumId w:val="32"/>
  </w:num>
  <w:num w:numId="40">
    <w:abstractNumId w:val="20"/>
  </w:num>
  <w:num w:numId="41">
    <w:abstractNumId w:val="11"/>
  </w:num>
  <w:num w:numId="42">
    <w:abstractNumId w:val="4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17689"/>
    <w:rsid w:val="00120003"/>
    <w:rsid w:val="00120A3C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3A9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205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17CC5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CAA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18D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489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89B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1E01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2D52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16B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4DE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9CF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07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8A0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3A9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27335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Preformat">
    <w:name w:val="Preformat"/>
    <w:uiPriority w:val="99"/>
    <w:rsid w:val="007034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703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BalloonTextChar">
    <w:name w:val="Balloon Text Char"/>
    <w:basedOn w:val="a1"/>
    <w:uiPriority w:val="99"/>
    <w:locked/>
    <w:rsid w:val="00703489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70348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703489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703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tch">
    <w:name w:val="match"/>
    <w:basedOn w:val="a1"/>
    <w:rsid w:val="00703489"/>
  </w:style>
  <w:style w:type="paragraph" w:customStyle="1" w:styleId="MSONORMAL1">
    <w:name w:val=".MSONORMAL"/>
    <w:uiPriority w:val="99"/>
    <w:rsid w:val="0070348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fff4">
    <w:name w:val="annotation subject"/>
    <w:basedOn w:val="afb"/>
    <w:next w:val="afb"/>
    <w:link w:val="afff5"/>
    <w:uiPriority w:val="99"/>
    <w:semiHidden/>
    <w:unhideWhenUsed/>
    <w:rsid w:val="00703489"/>
    <w:rPr>
      <w:rFonts w:eastAsia="Calibri" w:cs="Calibri"/>
      <w:b/>
      <w:bCs/>
      <w:sz w:val="20"/>
      <w:szCs w:val="20"/>
      <w:lang w:eastAsia="en-US"/>
    </w:rPr>
  </w:style>
  <w:style w:type="character" w:customStyle="1" w:styleId="afff5">
    <w:name w:val="Тема примечания Знак"/>
    <w:basedOn w:val="afc"/>
    <w:link w:val="afff4"/>
    <w:uiPriority w:val="99"/>
    <w:semiHidden/>
    <w:rsid w:val="00703489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703489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7034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uiPriority w:val="99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uiPriority w:val="99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Preformat">
    <w:name w:val="Preformat"/>
    <w:uiPriority w:val="99"/>
    <w:rsid w:val="007034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text">
    <w:name w:val="Context"/>
    <w:uiPriority w:val="99"/>
    <w:rsid w:val="0070348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BalloonTextChar">
    <w:name w:val="Balloon Text Char"/>
    <w:basedOn w:val="a1"/>
    <w:uiPriority w:val="99"/>
    <w:locked/>
    <w:rsid w:val="00703489"/>
    <w:rPr>
      <w:rFonts w:ascii="Tahoma" w:hAnsi="Tahoma" w:cs="Tahoma"/>
      <w:sz w:val="16"/>
      <w:szCs w:val="16"/>
    </w:rPr>
  </w:style>
  <w:style w:type="character" w:customStyle="1" w:styleId="Heading2Char2">
    <w:name w:val="Heading 2 Char2"/>
    <w:aliases w:val="Знак12 Char2"/>
    <w:basedOn w:val="a1"/>
    <w:uiPriority w:val="99"/>
    <w:rsid w:val="0070348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b">
    <w:name w:val="Абзац списка1"/>
    <w:basedOn w:val="a0"/>
    <w:uiPriority w:val="99"/>
    <w:rsid w:val="00703489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703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tch">
    <w:name w:val="match"/>
    <w:basedOn w:val="a1"/>
    <w:rsid w:val="00703489"/>
  </w:style>
  <w:style w:type="paragraph" w:customStyle="1" w:styleId="MSONORMAL1">
    <w:name w:val=".MSONORMAL"/>
    <w:uiPriority w:val="99"/>
    <w:rsid w:val="0070348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styleId="afff4">
    <w:name w:val="annotation subject"/>
    <w:basedOn w:val="afb"/>
    <w:next w:val="afb"/>
    <w:link w:val="afff5"/>
    <w:uiPriority w:val="99"/>
    <w:semiHidden/>
    <w:unhideWhenUsed/>
    <w:rsid w:val="00703489"/>
    <w:rPr>
      <w:rFonts w:eastAsia="Calibri" w:cs="Calibri"/>
      <w:b/>
      <w:bCs/>
      <w:sz w:val="20"/>
      <w:szCs w:val="20"/>
      <w:lang w:eastAsia="en-US"/>
    </w:rPr>
  </w:style>
  <w:style w:type="character" w:customStyle="1" w:styleId="afff5">
    <w:name w:val="Тема примечания Знак"/>
    <w:basedOn w:val="afc"/>
    <w:link w:val="afff4"/>
    <w:uiPriority w:val="99"/>
    <w:semiHidden/>
    <w:rsid w:val="00703489"/>
    <w:rPr>
      <w:rFonts w:ascii="Times New Roman" w:eastAsia="Calibri" w:hAnsi="Times New Roman" w:cs="Calibri"/>
      <w:b/>
      <w:bCs/>
      <w:sz w:val="20"/>
      <w:szCs w:val="20"/>
      <w:lang w:eastAsia="ru-RU"/>
    </w:rPr>
  </w:style>
  <w:style w:type="paragraph" w:customStyle="1" w:styleId="112">
    <w:name w:val="Заголовок 11"/>
    <w:basedOn w:val="a0"/>
    <w:next w:val="a0"/>
    <w:qFormat/>
    <w:locked/>
    <w:rsid w:val="00703489"/>
    <w:pPr>
      <w:keepNext/>
      <w:keepLines/>
      <w:spacing w:before="480"/>
      <w:ind w:firstLine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113">
    <w:name w:val="Заголовок 1 Знак1"/>
    <w:basedOn w:val="a1"/>
    <w:uiPriority w:val="9"/>
    <w:rsid w:val="007034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5E12-CF8F-443F-9698-C2D71FA0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2026-02-19T06:43:00Z</dcterms:created>
  <dcterms:modified xsi:type="dcterms:W3CDTF">2026-02-19T06:43:00Z</dcterms:modified>
</cp:coreProperties>
</file>